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E956" w14:textId="58BDAB3B" w:rsidR="004665D5" w:rsidRDefault="1FFED280" w:rsidP="06D17118">
      <w:pPr>
        <w:tabs>
          <w:tab w:val="center" w:pos="4819"/>
        </w:tabs>
        <w:rPr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61B659EF" wp14:editId="334D9DC9">
            <wp:extent cx="1740428" cy="495300"/>
            <wp:effectExtent l="0" t="0" r="0" b="0"/>
            <wp:docPr id="995132374" name="Billede 99513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2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DA0">
        <w:rPr>
          <w:sz w:val="32"/>
          <w:szCs w:val="32"/>
        </w:rPr>
        <w:tab/>
      </w:r>
      <w:r w:rsidR="002E1258">
        <w:br/>
      </w:r>
      <w:r w:rsidR="05C45E2A" w:rsidRPr="06D17118">
        <w:rPr>
          <w:sz w:val="32"/>
          <w:szCs w:val="32"/>
        </w:rPr>
        <w:t xml:space="preserve">                     </w:t>
      </w:r>
      <w:r w:rsidR="007A7DA0" w:rsidRPr="06D17118">
        <w:rPr>
          <w:sz w:val="32"/>
          <w:szCs w:val="32"/>
        </w:rPr>
        <w:t>Oplæg til lønforhandling 20</w:t>
      </w:r>
      <w:r w:rsidR="00D75E66" w:rsidRPr="06D17118">
        <w:rPr>
          <w:sz w:val="32"/>
          <w:szCs w:val="32"/>
        </w:rPr>
        <w:t>2</w:t>
      </w:r>
      <w:r w:rsidR="46EFD650" w:rsidRPr="06D17118">
        <w:rPr>
          <w:sz w:val="32"/>
          <w:szCs w:val="32"/>
        </w:rPr>
        <w:t>5</w:t>
      </w:r>
    </w:p>
    <w:p w14:paraId="024AA85A" w14:textId="2FA33055" w:rsidR="006665FA" w:rsidRDefault="00327D58" w:rsidP="403634A0">
      <w:pPr>
        <w:tabs>
          <w:tab w:val="center" w:pos="4819"/>
        </w:tabs>
        <w:jc w:val="center"/>
        <w:rPr>
          <w:b/>
          <w:bCs/>
          <w:color w:val="FF0000"/>
          <w:sz w:val="32"/>
          <w:szCs w:val="32"/>
        </w:rPr>
      </w:pPr>
      <w:r w:rsidRPr="06D17118">
        <w:rPr>
          <w:sz w:val="32"/>
          <w:szCs w:val="32"/>
        </w:rPr>
        <w:t>Seneste afleveringsfrist:</w:t>
      </w:r>
      <w:r w:rsidR="004665D5" w:rsidRPr="06D17118">
        <w:rPr>
          <w:sz w:val="32"/>
          <w:szCs w:val="32"/>
        </w:rPr>
        <w:t xml:space="preserve"> </w:t>
      </w:r>
      <w:r w:rsidR="243A0C65" w:rsidRPr="06D17118">
        <w:rPr>
          <w:sz w:val="32"/>
          <w:szCs w:val="32"/>
        </w:rPr>
        <w:t xml:space="preserve">søndag </w:t>
      </w:r>
      <w:r w:rsidR="00926FDB" w:rsidRPr="06D17118">
        <w:rPr>
          <w:b/>
          <w:bCs/>
          <w:sz w:val="32"/>
          <w:szCs w:val="32"/>
        </w:rPr>
        <w:t>10</w:t>
      </w:r>
      <w:r w:rsidR="004665D5" w:rsidRPr="06D17118">
        <w:rPr>
          <w:b/>
          <w:bCs/>
          <w:sz w:val="32"/>
          <w:szCs w:val="32"/>
        </w:rPr>
        <w:t xml:space="preserve">. </w:t>
      </w:r>
      <w:r w:rsidRPr="06D17118">
        <w:rPr>
          <w:b/>
          <w:bCs/>
          <w:sz w:val="32"/>
          <w:szCs w:val="32"/>
        </w:rPr>
        <w:t>august</w:t>
      </w:r>
      <w:r w:rsidR="004665D5" w:rsidRPr="06D17118">
        <w:rPr>
          <w:b/>
          <w:bCs/>
          <w:sz w:val="32"/>
          <w:szCs w:val="32"/>
        </w:rPr>
        <w:t xml:space="preserve"> </w:t>
      </w:r>
      <w:r w:rsidR="00B152B9" w:rsidRPr="06D17118">
        <w:rPr>
          <w:b/>
          <w:bCs/>
          <w:sz w:val="32"/>
          <w:szCs w:val="32"/>
        </w:rPr>
        <w:t>20</w:t>
      </w:r>
      <w:r w:rsidR="00D75E66" w:rsidRPr="06D17118">
        <w:rPr>
          <w:b/>
          <w:bCs/>
          <w:sz w:val="32"/>
          <w:szCs w:val="32"/>
        </w:rPr>
        <w:t>2</w:t>
      </w:r>
      <w:r w:rsidR="10696A61" w:rsidRPr="06D17118">
        <w:rPr>
          <w:b/>
          <w:bCs/>
          <w:sz w:val="32"/>
          <w:szCs w:val="32"/>
        </w:rPr>
        <w:t>5</w:t>
      </w:r>
      <w:r>
        <w:br/>
      </w:r>
    </w:p>
    <w:p w14:paraId="1E56D85D" w14:textId="77777777" w:rsidR="006665FA" w:rsidRDefault="006665FA">
      <w:r>
        <w:rPr>
          <w:b/>
        </w:rPr>
        <w:t>Kordegn</w:t>
      </w:r>
    </w:p>
    <w:tbl>
      <w:tblPr>
        <w:tblW w:w="9950" w:type="dxa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"/>
        <w:gridCol w:w="455"/>
        <w:gridCol w:w="10"/>
        <w:gridCol w:w="1305"/>
        <w:gridCol w:w="240"/>
        <w:gridCol w:w="2915"/>
        <w:gridCol w:w="25"/>
        <w:gridCol w:w="4990"/>
      </w:tblGrid>
      <w:tr w:rsidR="006665FA" w14:paraId="71EC7EDE" w14:textId="77777777" w:rsidTr="06D17118">
        <w:trPr>
          <w:gridBefore w:val="1"/>
          <w:wBefore w:w="10" w:type="dxa"/>
          <w:trHeight w:val="405"/>
        </w:trPr>
        <w:tc>
          <w:tcPr>
            <w:tcW w:w="46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9841BE" w14:textId="77777777" w:rsidR="006665FA" w:rsidRDefault="006665FA">
            <w:pPr>
              <w:pStyle w:val="Tabelindhold"/>
              <w:snapToGrid w:val="0"/>
            </w:pPr>
            <w:r>
              <w:t>1</w:t>
            </w:r>
          </w:p>
        </w:tc>
        <w:tc>
          <w:tcPr>
            <w:tcW w:w="154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775BD1" w14:textId="0DB4C02F" w:rsidR="006665FA" w:rsidRDefault="006665FA">
            <w:pPr>
              <w:snapToGrid w:val="0"/>
            </w:pPr>
            <w:r>
              <w:t>Fulde</w:t>
            </w:r>
            <w:r w:rsidR="11F22B23">
              <w:t xml:space="preserve"> </w:t>
            </w:r>
            <w:r>
              <w:t>navn:</w:t>
            </w:r>
          </w:p>
        </w:tc>
        <w:tc>
          <w:tcPr>
            <w:tcW w:w="7930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2A6659" w14:textId="77777777" w:rsidR="006665FA" w:rsidRDefault="006665FA">
            <w:pPr>
              <w:pStyle w:val="Tabelindhold"/>
              <w:snapToGrid w:val="0"/>
            </w:pPr>
          </w:p>
        </w:tc>
      </w:tr>
      <w:tr w:rsidR="006665FA" w14:paraId="1B608A82" w14:textId="77777777" w:rsidTr="06D17118">
        <w:trPr>
          <w:gridBefore w:val="1"/>
          <w:wBefore w:w="10" w:type="dxa"/>
          <w:trHeight w:val="405"/>
        </w:trPr>
        <w:tc>
          <w:tcPr>
            <w:tcW w:w="46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F999B5" w14:textId="77777777" w:rsidR="006665FA" w:rsidRDefault="006665FA">
            <w:pPr>
              <w:pStyle w:val="Tabelindhold"/>
              <w:snapToGrid w:val="0"/>
              <w:rPr>
                <w:u w:val="single"/>
              </w:rPr>
            </w:pPr>
            <w:r>
              <w:t>2</w:t>
            </w:r>
          </w:p>
        </w:tc>
        <w:tc>
          <w:tcPr>
            <w:tcW w:w="13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1F25B5" w14:textId="77777777" w:rsidR="006665FA" w:rsidRDefault="006665FA">
            <w:pPr>
              <w:snapToGrid w:val="0"/>
            </w:pPr>
            <w:r>
              <w:rPr>
                <w:u w:val="single"/>
              </w:rPr>
              <w:t>Arbejde</w:t>
            </w:r>
          </w:p>
        </w:tc>
        <w:tc>
          <w:tcPr>
            <w:tcW w:w="3180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E10CEB0" w14:textId="77777777" w:rsidR="006665FA" w:rsidRDefault="006665FA">
            <w:pPr>
              <w:snapToGrid w:val="0"/>
            </w:pPr>
            <w:r>
              <w:t>Tlf.nr.:</w:t>
            </w:r>
          </w:p>
        </w:tc>
        <w:tc>
          <w:tcPr>
            <w:tcW w:w="499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ED39A42" w14:textId="77777777" w:rsidR="006665FA" w:rsidRDefault="006665FA">
            <w:pPr>
              <w:pStyle w:val="Tabelindhold"/>
              <w:snapToGrid w:val="0"/>
            </w:pPr>
            <w:r>
              <w:t>Mail:</w:t>
            </w:r>
          </w:p>
        </w:tc>
      </w:tr>
      <w:tr w:rsidR="006665FA" w14:paraId="16EC738E" w14:textId="77777777" w:rsidTr="06D17118">
        <w:trPr>
          <w:gridBefore w:val="1"/>
          <w:wBefore w:w="10" w:type="dxa"/>
          <w:trHeight w:val="390"/>
        </w:trPr>
        <w:tc>
          <w:tcPr>
            <w:tcW w:w="46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CD5EC4" w14:textId="77777777" w:rsidR="006665FA" w:rsidRDefault="006665FA">
            <w:pPr>
              <w:pStyle w:val="Tabelindhold"/>
              <w:snapToGrid w:val="0"/>
              <w:rPr>
                <w:u w:val="single"/>
              </w:rPr>
            </w:pPr>
            <w:r>
              <w:t>3</w:t>
            </w:r>
          </w:p>
        </w:tc>
        <w:tc>
          <w:tcPr>
            <w:tcW w:w="13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63AC01" w14:textId="77777777" w:rsidR="006665FA" w:rsidRDefault="006665FA">
            <w:pPr>
              <w:snapToGrid w:val="0"/>
            </w:pPr>
            <w:r>
              <w:rPr>
                <w:u w:val="single"/>
              </w:rPr>
              <w:t xml:space="preserve">Privat </w:t>
            </w:r>
          </w:p>
        </w:tc>
        <w:tc>
          <w:tcPr>
            <w:tcW w:w="318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784F7E" w14:textId="77777777" w:rsidR="006665FA" w:rsidRDefault="006665FA">
            <w:pPr>
              <w:pStyle w:val="Tabelindhold"/>
              <w:snapToGrid w:val="0"/>
            </w:pPr>
            <w:r>
              <w:t>Tlf.nr.:</w:t>
            </w:r>
          </w:p>
        </w:tc>
        <w:tc>
          <w:tcPr>
            <w:tcW w:w="49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B96CF1D" w14:textId="77777777" w:rsidR="006665FA" w:rsidRDefault="006665FA">
            <w:pPr>
              <w:pStyle w:val="Tabelindhold"/>
              <w:snapToGrid w:val="0"/>
            </w:pPr>
            <w:r>
              <w:t>Mail:</w:t>
            </w:r>
          </w:p>
        </w:tc>
      </w:tr>
      <w:tr w:rsidR="006665FA" w14:paraId="437D5E30" w14:textId="77777777" w:rsidTr="06D17118">
        <w:tc>
          <w:tcPr>
            <w:tcW w:w="46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98DEE6" w14:textId="77777777" w:rsidR="006665FA" w:rsidRDefault="006665FA">
            <w:pPr>
              <w:pStyle w:val="Tabelindhold"/>
            </w:pPr>
            <w:r>
              <w:t>4</w:t>
            </w:r>
          </w:p>
        </w:tc>
        <w:tc>
          <w:tcPr>
            <w:tcW w:w="948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F9CBB00" w14:textId="77777777" w:rsidR="006665FA" w:rsidRDefault="006665FA">
            <w:pPr>
              <w:snapToGrid w:val="0"/>
            </w:pPr>
            <w:r>
              <w:t>Ansættelsessted:</w:t>
            </w:r>
          </w:p>
        </w:tc>
      </w:tr>
      <w:tr w:rsidR="006665FA" w:rsidRPr="00C62AFF" w14:paraId="50C4F9AB" w14:textId="77777777" w:rsidTr="06D17118">
        <w:tc>
          <w:tcPr>
            <w:tcW w:w="46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941E47" w14:textId="77777777" w:rsidR="006665FA" w:rsidRDefault="006665FA">
            <w:pPr>
              <w:pStyle w:val="Tabelindhold"/>
            </w:pPr>
            <w:r>
              <w:t>5</w:t>
            </w:r>
          </w:p>
        </w:tc>
        <w:tc>
          <w:tcPr>
            <w:tcW w:w="948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D27221" w14:textId="77777777" w:rsidR="006665FA" w:rsidRPr="00C62AFF" w:rsidRDefault="00C62AFF" w:rsidP="00E11E7E">
            <w:pPr>
              <w:snapToGrid w:val="0"/>
              <w:rPr>
                <w:lang w:val="nn-NO"/>
              </w:rPr>
            </w:pPr>
            <w:r w:rsidRPr="00C62AFF">
              <w:rPr>
                <w:lang w:val="nn-NO"/>
              </w:rPr>
              <w:t>Sognekode</w:t>
            </w:r>
            <w:r w:rsidR="006665FA" w:rsidRPr="00C62AFF">
              <w:rPr>
                <w:lang w:val="nn-NO"/>
              </w:rPr>
              <w:t>:(4 tal)</w:t>
            </w:r>
            <w:r w:rsidR="00E11E7E" w:rsidRPr="00C62AFF">
              <w:rPr>
                <w:lang w:val="nn-NO"/>
              </w:rPr>
              <w:t xml:space="preserve">                            </w:t>
            </w:r>
            <w:r w:rsidR="007A7DA0" w:rsidRPr="00C62AFF">
              <w:rPr>
                <w:lang w:val="nn-NO"/>
              </w:rPr>
              <w:t>fortrolig</w:t>
            </w:r>
            <w:r w:rsidR="006665FA" w:rsidRPr="00C62AFF">
              <w:rPr>
                <w:lang w:val="nn-NO"/>
              </w:rPr>
              <w:t>@sogn.dk</w:t>
            </w:r>
          </w:p>
        </w:tc>
      </w:tr>
      <w:tr w:rsidR="006665FA" w14:paraId="09D6DFBF" w14:textId="77777777" w:rsidTr="06D17118">
        <w:tc>
          <w:tcPr>
            <w:tcW w:w="46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B4EA11" w14:textId="77777777" w:rsidR="006665FA" w:rsidRDefault="006665FA">
            <w:pPr>
              <w:pStyle w:val="Tabelindhold"/>
            </w:pPr>
            <w:r>
              <w:t>6</w:t>
            </w:r>
          </w:p>
        </w:tc>
        <w:tc>
          <w:tcPr>
            <w:tcW w:w="447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5A9F7D" w14:textId="77777777" w:rsidR="006665FA" w:rsidRDefault="006665FA">
            <w:pPr>
              <w:snapToGrid w:val="0"/>
            </w:pPr>
            <w:r>
              <w:t>Ansættelsesbrøk (timer):</w:t>
            </w:r>
          </w:p>
        </w:tc>
        <w:tc>
          <w:tcPr>
            <w:tcW w:w="501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827B30E" w14:textId="77777777" w:rsidR="006665FA" w:rsidRDefault="006665FA">
            <w:pPr>
              <w:snapToGrid w:val="0"/>
            </w:pPr>
            <w:r>
              <w:t>Anciennitet som kordegn (år):</w:t>
            </w:r>
          </w:p>
        </w:tc>
      </w:tr>
    </w:tbl>
    <w:p w14:paraId="0A37501D" w14:textId="77777777" w:rsidR="006665FA" w:rsidRDefault="006665FA"/>
    <w:p w14:paraId="14AF33E1" w14:textId="77777777" w:rsidR="006665FA" w:rsidRDefault="006665FA">
      <w:r>
        <w:rPr>
          <w:b/>
        </w:rPr>
        <w:t xml:space="preserve">Nuværende løn </w:t>
      </w:r>
    </w:p>
    <w:tbl>
      <w:tblPr>
        <w:tblW w:w="9975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225"/>
        <w:gridCol w:w="6270"/>
      </w:tblGrid>
      <w:tr w:rsidR="006665FA" w14:paraId="2AE818EC" w14:textId="77777777" w:rsidTr="2688F201">
        <w:tc>
          <w:tcPr>
            <w:tcW w:w="4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697EEC" w14:textId="77777777" w:rsidR="006665FA" w:rsidRDefault="006665FA">
            <w:pPr>
              <w:pStyle w:val="Tabelindhold"/>
            </w:pPr>
            <w:r>
              <w:t>7</w:t>
            </w:r>
          </w:p>
        </w:tc>
        <w:tc>
          <w:tcPr>
            <w:tcW w:w="949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FA44623" w14:textId="77777777" w:rsidR="006665FA" w:rsidRDefault="006665FA">
            <w:pPr>
              <w:snapToGrid w:val="0"/>
            </w:pPr>
            <w:r>
              <w:t>Løngruppe:</w:t>
            </w:r>
          </w:p>
        </w:tc>
      </w:tr>
      <w:tr w:rsidR="006665FA" w14:paraId="0F97BA64" w14:textId="77777777" w:rsidTr="2688F201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B0A208" w14:textId="77777777" w:rsidR="006665FA" w:rsidRDefault="006665FA">
            <w:pPr>
              <w:pStyle w:val="Tabelindhold"/>
            </w:pPr>
            <w:r>
              <w:t>8</w:t>
            </w:r>
          </w:p>
        </w:tc>
        <w:tc>
          <w:tcPr>
            <w:tcW w:w="949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9DB662" w14:textId="0D4609D6" w:rsidR="00E40063" w:rsidRPr="00E40063" w:rsidRDefault="00E40063" w:rsidP="403634A0">
            <w:pPr>
              <w:snapToGrid w:val="0"/>
            </w:pPr>
            <w:r>
              <w:t xml:space="preserve">Hvad er din nuværende </w:t>
            </w:r>
            <w:r w:rsidR="4483A2B8">
              <w:t>årsløn (nutidskroner)</w:t>
            </w:r>
            <w:r w:rsidR="001D34D1">
              <w:t>?</w:t>
            </w:r>
          </w:p>
          <w:p w14:paraId="2398A11E" w14:textId="58196A28" w:rsidR="00EF71A0" w:rsidRDefault="003E2BA2">
            <w:pPr>
              <w:snapToGrid w:val="0"/>
            </w:pPr>
            <w:r>
              <w:t>(Vedhæft kopi af din seneste lønseddel)</w:t>
            </w:r>
            <w:r>
              <w:br/>
            </w:r>
          </w:p>
        </w:tc>
      </w:tr>
      <w:tr w:rsidR="006665FA" w14:paraId="24685F5F" w14:textId="77777777" w:rsidTr="2688F201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2B7304" w14:textId="77777777" w:rsidR="006665FA" w:rsidRDefault="006665FA">
            <w:pPr>
              <w:pStyle w:val="Tabelindhold"/>
            </w:pPr>
            <w:r>
              <w:t>9</w:t>
            </w:r>
          </w:p>
        </w:tc>
        <w:tc>
          <w:tcPr>
            <w:tcW w:w="949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4C7EE17" w14:textId="5D83DC53" w:rsidR="62D7F8ED" w:rsidRDefault="1D88634C" w:rsidP="06D17118">
            <w:r w:rsidRPr="06D17118">
              <w:t xml:space="preserve">Fik du </w:t>
            </w:r>
            <w:r w:rsidR="62D7F8ED" w:rsidRPr="06D17118">
              <w:t>forhandlet løn ved ansættelsen?</w:t>
            </w:r>
            <w:r w:rsidR="62D7F8ED">
              <w:br/>
            </w:r>
          </w:p>
          <w:p w14:paraId="2FB9CF40" w14:textId="58277A79" w:rsidR="006665FA" w:rsidRDefault="111E499D" w:rsidP="06D17118">
            <w:pPr>
              <w:snapToGrid w:val="0"/>
            </w:pPr>
            <w:r w:rsidRPr="2688F201">
              <w:t xml:space="preserve">Har du </w:t>
            </w:r>
            <w:r w:rsidR="40089D88" w:rsidRPr="2688F201">
              <w:t xml:space="preserve">ved en senere lejlighed </w:t>
            </w:r>
            <w:r w:rsidRPr="2688F201">
              <w:t xml:space="preserve">fået forhandlet </w:t>
            </w:r>
            <w:proofErr w:type="gramStart"/>
            <w:r w:rsidRPr="2688F201">
              <w:t>løn</w:t>
            </w:r>
            <w:r w:rsidR="68CCC5B6" w:rsidRPr="2688F201">
              <w:t>?</w:t>
            </w:r>
            <w:r w:rsidR="000609E9">
              <w:br/>
            </w:r>
            <w:r w:rsidRPr="2688F201">
              <w:t>I</w:t>
            </w:r>
            <w:proofErr w:type="gramEnd"/>
            <w:r w:rsidRPr="2688F201">
              <w:t xml:space="preserve"> så fald hvornår og hvad </w:t>
            </w:r>
            <w:r w:rsidR="15FE5F6D" w:rsidRPr="2688F201">
              <w:t xml:space="preserve">steg </w:t>
            </w:r>
            <w:r w:rsidR="2EC51913" w:rsidRPr="2688F201">
              <w:t>lønnen</w:t>
            </w:r>
            <w:r w:rsidR="15FE5F6D" w:rsidRPr="2688F201">
              <w:t xml:space="preserve"> med?</w:t>
            </w:r>
          </w:p>
          <w:p w14:paraId="5DAB6C7B" w14:textId="77777777" w:rsidR="00C62AFF" w:rsidRDefault="00C62AFF">
            <w:pPr>
              <w:snapToGrid w:val="0"/>
            </w:pPr>
          </w:p>
        </w:tc>
      </w:tr>
      <w:tr w:rsidR="006665FA" w14:paraId="3A339AD3" w14:textId="77777777" w:rsidTr="2688F201">
        <w:tc>
          <w:tcPr>
            <w:tcW w:w="4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369756" w14:textId="77777777" w:rsidR="006665FA" w:rsidRDefault="006665FA">
            <w:pPr>
              <w:pStyle w:val="Tabelindhold"/>
            </w:pPr>
            <w:r>
              <w:t>10</w:t>
            </w:r>
          </w:p>
        </w:tc>
        <w:tc>
          <w:tcPr>
            <w:tcW w:w="322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5DF623" w14:textId="6815B61D" w:rsidR="006665FA" w:rsidRDefault="006665FA">
            <w:pPr>
              <w:snapToGrid w:val="0"/>
              <w:rPr>
                <w:color w:val="000000"/>
              </w:rPr>
            </w:pPr>
            <w:r>
              <w:t>Rådighedstillæg indgår ikke i lønforhandlingen.</w:t>
            </w:r>
            <w:r>
              <w:br/>
            </w:r>
          </w:p>
        </w:tc>
        <w:tc>
          <w:tcPr>
            <w:tcW w:w="626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2B75675" w14:textId="77777777" w:rsidR="006665FA" w:rsidRDefault="006665F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Får du rådighedstillæg? (</w:t>
            </w:r>
            <w:proofErr w:type="gramStart"/>
            <w:r>
              <w:rPr>
                <w:color w:val="000000"/>
              </w:rPr>
              <w:t>sæt</w:t>
            </w:r>
            <w:proofErr w:type="gramEnd"/>
            <w:r>
              <w:rPr>
                <w:color w:val="000000"/>
              </w:rPr>
              <w:t xml:space="preserve"> X):   ja...........nej..........</w:t>
            </w:r>
          </w:p>
          <w:p w14:paraId="095E43C2" w14:textId="77777777" w:rsidR="003572A5" w:rsidRDefault="00C62AFF">
            <w:pPr>
              <w:snapToGrid w:val="0"/>
            </w:pPr>
            <w:r>
              <w:rPr>
                <w:color w:val="000000"/>
              </w:rPr>
              <w:t>(</w:t>
            </w:r>
            <w:r w:rsidR="003572A5">
              <w:rPr>
                <w:color w:val="000000"/>
              </w:rPr>
              <w:t>Blot til orientering for løn</w:t>
            </w:r>
            <w:r>
              <w:rPr>
                <w:color w:val="000000"/>
              </w:rPr>
              <w:t>udvalget)</w:t>
            </w:r>
          </w:p>
        </w:tc>
      </w:tr>
      <w:tr w:rsidR="006665FA" w14:paraId="6A503B75" w14:textId="77777777" w:rsidTr="2688F201">
        <w:tc>
          <w:tcPr>
            <w:tcW w:w="4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37E36C" w14:textId="77777777" w:rsidR="006665FA" w:rsidRDefault="006665FA">
            <w:pPr>
              <w:pStyle w:val="Tabelindhold"/>
              <w:rPr>
                <w:u w:val="single"/>
              </w:rPr>
            </w:pPr>
            <w:r>
              <w:t>11</w:t>
            </w:r>
          </w:p>
        </w:tc>
        <w:tc>
          <w:tcPr>
            <w:tcW w:w="949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C8E1AD" w14:textId="7A4F9E56" w:rsidR="001D34D1" w:rsidRDefault="006665FA" w:rsidP="00C41B7E">
            <w:pPr>
              <w:snapToGrid w:val="0"/>
            </w:pPr>
            <w:r>
              <w:t xml:space="preserve">Skriv her </w:t>
            </w:r>
            <w:r w:rsidRPr="06D17118">
              <w:rPr>
                <w:i/>
                <w:iCs/>
              </w:rPr>
              <w:t>kort</w:t>
            </w:r>
            <w:r w:rsidR="000609E9">
              <w:t xml:space="preserve"> om dig selv, dit ansættelsessted og arbejdsområder</w:t>
            </w:r>
            <w:r w:rsidR="79E38DD2">
              <w:t>:</w:t>
            </w:r>
          </w:p>
          <w:p w14:paraId="02EB378F" w14:textId="77777777" w:rsidR="001D34D1" w:rsidRDefault="001D34D1">
            <w:pPr>
              <w:snapToGrid w:val="0"/>
            </w:pPr>
          </w:p>
          <w:p w14:paraId="5A39BBE3" w14:textId="77777777" w:rsidR="001D34D1" w:rsidRDefault="001D34D1">
            <w:pPr>
              <w:snapToGrid w:val="0"/>
            </w:pPr>
          </w:p>
          <w:p w14:paraId="41C8F396" w14:textId="77777777" w:rsidR="006665FA" w:rsidRDefault="006665FA">
            <w:pPr>
              <w:snapToGrid w:val="0"/>
            </w:pPr>
          </w:p>
          <w:p w14:paraId="72A3D3EC" w14:textId="77777777" w:rsidR="006665FA" w:rsidRDefault="006665FA">
            <w:pPr>
              <w:snapToGrid w:val="0"/>
            </w:pPr>
          </w:p>
          <w:p w14:paraId="0D0B940D" w14:textId="77777777" w:rsidR="006665FA" w:rsidRDefault="006665FA">
            <w:pPr>
              <w:snapToGrid w:val="0"/>
            </w:pPr>
          </w:p>
          <w:p w14:paraId="0E27B00A" w14:textId="77777777" w:rsidR="006665FA" w:rsidRDefault="006665FA">
            <w:pPr>
              <w:snapToGrid w:val="0"/>
            </w:pPr>
          </w:p>
        </w:tc>
      </w:tr>
    </w:tbl>
    <w:p w14:paraId="2659DFCB" w14:textId="77777777" w:rsidR="006665FA" w:rsidRDefault="004665D5">
      <w:pPr>
        <w:rPr>
          <w:b/>
        </w:rPr>
      </w:pPr>
      <w:r>
        <w:rPr>
          <w:b/>
        </w:rPr>
        <w:t>Evt. ø</w:t>
      </w:r>
      <w:r w:rsidR="006665FA">
        <w:rPr>
          <w:b/>
        </w:rPr>
        <w:t>nsker til lønforhandling</w:t>
      </w:r>
    </w:p>
    <w:p w14:paraId="224CE7A2" w14:textId="77777777" w:rsidR="003572A5" w:rsidRDefault="004665D5">
      <w:r>
        <w:rPr>
          <w:b/>
        </w:rPr>
        <w:t>Dit ønske er ikke bindende</w:t>
      </w:r>
      <w:r w:rsidR="0065573C">
        <w:rPr>
          <w:b/>
        </w:rPr>
        <w:t xml:space="preserve">, vores lønforhandler </w:t>
      </w:r>
      <w:r>
        <w:rPr>
          <w:b/>
        </w:rPr>
        <w:t>kontakter dig.</w:t>
      </w:r>
    </w:p>
    <w:tbl>
      <w:tblPr>
        <w:tblW w:w="9970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9490"/>
      </w:tblGrid>
      <w:tr w:rsidR="006665FA" w14:paraId="082849AF" w14:textId="77777777" w:rsidTr="152B25B9">
        <w:tc>
          <w:tcPr>
            <w:tcW w:w="4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73E586" w14:textId="77777777" w:rsidR="006665FA" w:rsidRDefault="006665FA">
            <w:pPr>
              <w:pStyle w:val="Tabelindhold"/>
            </w:pPr>
            <w:r>
              <w:t>12</w:t>
            </w:r>
          </w:p>
        </w:tc>
        <w:tc>
          <w:tcPr>
            <w:tcW w:w="949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085CA4A" w14:textId="12045732" w:rsidR="006665FA" w:rsidRDefault="49BC528F" w:rsidP="403634A0">
            <w:pPr>
              <w:snapToGrid w:val="0"/>
              <w:rPr>
                <w:b/>
                <w:bCs/>
                <w:color w:val="FF0000"/>
              </w:rPr>
            </w:pPr>
            <w:r w:rsidRPr="00AB4499">
              <w:t xml:space="preserve">Ønske til stigning i årsløn </w:t>
            </w:r>
            <w:r w:rsidR="006665FA" w:rsidRPr="00AB4499">
              <w:rPr>
                <w:b/>
                <w:bCs/>
              </w:rPr>
              <w:t>(</w:t>
            </w:r>
            <w:r w:rsidR="00AB4499">
              <w:rPr>
                <w:b/>
                <w:bCs/>
              </w:rPr>
              <w:t>nutidskroner</w:t>
            </w:r>
            <w:bookmarkStart w:id="0" w:name="_GoBack"/>
            <w:bookmarkEnd w:id="0"/>
            <w:r w:rsidR="006665FA" w:rsidRPr="00AB4499">
              <w:rPr>
                <w:b/>
                <w:bCs/>
              </w:rPr>
              <w:t>):</w:t>
            </w:r>
          </w:p>
        </w:tc>
      </w:tr>
      <w:tr w:rsidR="006665FA" w14:paraId="5E7CEF95" w14:textId="77777777" w:rsidTr="152B25B9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F18D26" w14:textId="77777777" w:rsidR="006665FA" w:rsidRDefault="006665FA">
            <w:pPr>
              <w:pStyle w:val="Tabelindhold"/>
            </w:pPr>
            <w:r>
              <w:t>13</w:t>
            </w:r>
          </w:p>
        </w:tc>
        <w:tc>
          <w:tcPr>
            <w:tcW w:w="94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578D1F0" w14:textId="77777777" w:rsidR="006665FA" w:rsidRDefault="006665FA">
            <w:pPr>
              <w:snapToGrid w:val="0"/>
            </w:pPr>
            <w:r>
              <w:t>Tillæg jf. § 3a, stk. 1 - midlertidigt tillæg (pensionsgivende) nutids-kroner</w:t>
            </w:r>
          </w:p>
        </w:tc>
      </w:tr>
      <w:tr w:rsidR="006665FA" w14:paraId="5FFB36A0" w14:textId="77777777" w:rsidTr="152B25B9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1E336A" w14:textId="77777777" w:rsidR="006665FA" w:rsidRDefault="006665FA">
            <w:pPr>
              <w:pStyle w:val="Tabelindhold"/>
            </w:pPr>
            <w:r>
              <w:t>14</w:t>
            </w:r>
          </w:p>
        </w:tc>
        <w:tc>
          <w:tcPr>
            <w:tcW w:w="94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373719" w14:textId="77777777" w:rsidR="006665FA" w:rsidRDefault="006665FA">
            <w:pPr>
              <w:snapToGrid w:val="0"/>
            </w:pPr>
            <w:r>
              <w:t>Evt. ophørsdato</w:t>
            </w:r>
          </w:p>
        </w:tc>
      </w:tr>
      <w:tr w:rsidR="006665FA" w14:paraId="58B7A290" w14:textId="77777777" w:rsidTr="152B25B9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CFEC6B" w14:textId="77777777" w:rsidR="006665FA" w:rsidRDefault="006665FA">
            <w:pPr>
              <w:pStyle w:val="Tabelindhold"/>
            </w:pPr>
            <w:r>
              <w:t>15</w:t>
            </w:r>
          </w:p>
        </w:tc>
        <w:tc>
          <w:tcPr>
            <w:tcW w:w="94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3C120FA" w14:textId="77777777" w:rsidR="006665FA" w:rsidRDefault="006665FA">
            <w:pPr>
              <w:snapToGrid w:val="0"/>
            </w:pPr>
            <w:r>
              <w:t>Tillæg jf. § 3a, stk. 2 - engangsvederlag (evt. pensionsgivende) nutids-kroner</w:t>
            </w:r>
          </w:p>
        </w:tc>
      </w:tr>
      <w:tr w:rsidR="006665FA" w14:paraId="25533010" w14:textId="77777777" w:rsidTr="152B25B9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B5E791" w14:textId="77777777" w:rsidR="006665FA" w:rsidRDefault="006665FA">
            <w:pPr>
              <w:pStyle w:val="Tabelindhold"/>
            </w:pPr>
            <w:r>
              <w:t>16</w:t>
            </w:r>
          </w:p>
        </w:tc>
        <w:tc>
          <w:tcPr>
            <w:tcW w:w="94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EF7BDF" w14:textId="794B0FA7" w:rsidR="006665FA" w:rsidRDefault="003572A5" w:rsidP="06D17118">
            <w:pPr>
              <w:pStyle w:val="Tabelindhold"/>
              <w:snapToGrid w:val="0"/>
              <w:rPr>
                <w:color w:val="FF0000"/>
              </w:rPr>
            </w:pPr>
            <w:r>
              <w:t>Begrundelser:</w:t>
            </w:r>
            <w:r w:rsidR="00388418" w:rsidRPr="152B25B9">
              <w:rPr>
                <w:color w:val="FF0000"/>
              </w:rPr>
              <w:t xml:space="preserve"> </w:t>
            </w:r>
            <w:r w:rsidR="00388418" w:rsidRPr="152B25B9">
              <w:t>(</w:t>
            </w:r>
            <w:r w:rsidR="00388418" w:rsidRPr="152B25B9">
              <w:rPr>
                <w:i/>
                <w:iCs/>
              </w:rPr>
              <w:t xml:space="preserve">Der kan oftest kun forhandles </w:t>
            </w:r>
            <w:r w:rsidR="17C672E0" w:rsidRPr="152B25B9">
              <w:rPr>
                <w:i/>
                <w:iCs/>
              </w:rPr>
              <w:t>ved</w:t>
            </w:r>
            <w:r w:rsidR="00388418" w:rsidRPr="152B25B9">
              <w:rPr>
                <w:i/>
                <w:iCs/>
              </w:rPr>
              <w:t xml:space="preserve"> ændringer i </w:t>
            </w:r>
            <w:r w:rsidR="35F62F5E" w:rsidRPr="152B25B9">
              <w:rPr>
                <w:i/>
                <w:iCs/>
              </w:rPr>
              <w:t>ansættelsesforhold og</w:t>
            </w:r>
            <w:r w:rsidR="00388418" w:rsidRPr="152B25B9">
              <w:rPr>
                <w:i/>
                <w:iCs/>
              </w:rPr>
              <w:t xml:space="preserve"> arbejds</w:t>
            </w:r>
            <w:r w:rsidR="5A602D33" w:rsidRPr="152B25B9">
              <w:rPr>
                <w:i/>
                <w:iCs/>
              </w:rPr>
              <w:t>opgaver</w:t>
            </w:r>
            <w:r w:rsidR="7207E896" w:rsidRPr="152B25B9">
              <w:rPr>
                <w:i/>
                <w:iCs/>
              </w:rPr>
              <w:t xml:space="preserve"> og</w:t>
            </w:r>
            <w:r w:rsidR="00388418" w:rsidRPr="152B25B9">
              <w:rPr>
                <w:i/>
                <w:iCs/>
              </w:rPr>
              <w:t xml:space="preserve"> </w:t>
            </w:r>
            <w:r w:rsidR="26F46BA3" w:rsidRPr="152B25B9">
              <w:rPr>
                <w:i/>
                <w:iCs/>
              </w:rPr>
              <w:t>i</w:t>
            </w:r>
            <w:r w:rsidR="00388418" w:rsidRPr="152B25B9">
              <w:rPr>
                <w:i/>
                <w:iCs/>
              </w:rPr>
              <w:t>kke for allerede indgåede og underskrevne aftaler</w:t>
            </w:r>
            <w:r w:rsidR="3E438AFA" w:rsidRPr="152B25B9">
              <w:rPr>
                <w:i/>
                <w:iCs/>
              </w:rPr>
              <w:t>)</w:t>
            </w:r>
            <w:r w:rsidR="3E438AFA" w:rsidRPr="152B25B9">
              <w:t>.</w:t>
            </w:r>
          </w:p>
          <w:p w14:paraId="7E8DEE26" w14:textId="6542BBC0" w:rsidR="006665FA" w:rsidRDefault="006665FA" w:rsidP="06D17118">
            <w:pPr>
              <w:pStyle w:val="Tabelindhold"/>
              <w:snapToGrid w:val="0"/>
            </w:pPr>
          </w:p>
          <w:p w14:paraId="16A7BA0C" w14:textId="4AFC7A48" w:rsidR="006665FA" w:rsidRDefault="006665FA" w:rsidP="06D17118">
            <w:pPr>
              <w:pStyle w:val="Tabelindhold"/>
              <w:snapToGrid w:val="0"/>
            </w:pPr>
          </w:p>
          <w:p w14:paraId="45FB0818" w14:textId="77083E08" w:rsidR="006665FA" w:rsidRDefault="006665FA">
            <w:pPr>
              <w:pStyle w:val="Tabelindhold"/>
              <w:snapToGrid w:val="0"/>
            </w:pPr>
          </w:p>
          <w:p w14:paraId="049F31CB" w14:textId="77777777" w:rsidR="006665FA" w:rsidRDefault="006665FA">
            <w:pPr>
              <w:pStyle w:val="Tabelindhold"/>
              <w:snapToGrid w:val="0"/>
            </w:pPr>
          </w:p>
        </w:tc>
      </w:tr>
      <w:tr w:rsidR="006665FA" w14:paraId="6BFFDFCB" w14:textId="77777777" w:rsidTr="152B25B9">
        <w:tc>
          <w:tcPr>
            <w:tcW w:w="4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1B77A1" w14:textId="77777777" w:rsidR="006665FA" w:rsidRDefault="006665FA">
            <w:pPr>
              <w:pStyle w:val="Tabelindhold"/>
            </w:pPr>
            <w:r>
              <w:t>17</w:t>
            </w:r>
          </w:p>
        </w:tc>
        <w:tc>
          <w:tcPr>
            <w:tcW w:w="949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E160261" w14:textId="41B651B5" w:rsidR="006665FA" w:rsidRDefault="006665FA" w:rsidP="0021380F">
            <w:pPr>
              <w:pStyle w:val="Tabelindhold"/>
              <w:snapToGrid w:val="0"/>
            </w:pPr>
            <w:r>
              <w:t>Ønske til ikraftt</w:t>
            </w:r>
            <w:r w:rsidR="769760F5">
              <w:t>ræden (Udgan</w:t>
            </w:r>
            <w:r w:rsidR="00FB36BA">
              <w:t>gspunkt er 1/10-20</w:t>
            </w:r>
            <w:r w:rsidR="00D75E66">
              <w:t>2</w:t>
            </w:r>
            <w:r w:rsidR="24E8A838">
              <w:t>5</w:t>
            </w:r>
            <w:r>
              <w:t>)</w:t>
            </w:r>
          </w:p>
        </w:tc>
      </w:tr>
      <w:tr w:rsidR="006665FA" w14:paraId="754378E2" w14:textId="77777777" w:rsidTr="152B25B9">
        <w:tc>
          <w:tcPr>
            <w:tcW w:w="4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6D80A2" w14:textId="77777777" w:rsidR="006665FA" w:rsidRDefault="006665FA">
            <w:pPr>
              <w:pStyle w:val="Tabelindhold"/>
              <w:rPr>
                <w:b/>
              </w:rPr>
            </w:pPr>
            <w:r>
              <w:t>18</w:t>
            </w:r>
          </w:p>
        </w:tc>
        <w:tc>
          <w:tcPr>
            <w:tcW w:w="949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3447B7C" w14:textId="77777777" w:rsidR="006665FA" w:rsidRDefault="006665FA">
            <w:r>
              <w:rPr>
                <w:b/>
              </w:rPr>
              <w:t>Dato for udfyldelse:</w:t>
            </w:r>
          </w:p>
        </w:tc>
      </w:tr>
    </w:tbl>
    <w:p w14:paraId="53128261" w14:textId="77777777" w:rsidR="006665FA" w:rsidRDefault="006665FA"/>
    <w:p w14:paraId="62486C05" w14:textId="77777777" w:rsidR="006665FA" w:rsidRDefault="006665FA">
      <w:pPr>
        <w:rPr>
          <w:b/>
        </w:rPr>
      </w:pPr>
    </w:p>
    <w:p w14:paraId="56E49487" w14:textId="77777777" w:rsidR="006665FA" w:rsidRDefault="006665FA">
      <w:r>
        <w:rPr>
          <w:b/>
        </w:rPr>
        <w:t>Se side 2 med bemærkninger vedr. udfyldelse af skemaet.</w:t>
      </w:r>
    </w:p>
    <w:p w14:paraId="4101652C" w14:textId="77777777" w:rsidR="006665FA" w:rsidRDefault="006665FA"/>
    <w:p w14:paraId="0C1BEB68" w14:textId="77777777" w:rsidR="006665FA" w:rsidRDefault="006665FA">
      <w:pPr>
        <w:rPr>
          <w:rFonts w:cs="Verdana"/>
        </w:rPr>
      </w:pPr>
      <w:r>
        <w:rPr>
          <w:b/>
          <w:bCs/>
        </w:rPr>
        <w:lastRenderedPageBreak/>
        <w:t>Side 2</w:t>
      </w:r>
    </w:p>
    <w:p w14:paraId="4B99056E" w14:textId="77777777" w:rsidR="006665FA" w:rsidRDefault="006665FA">
      <w:pPr>
        <w:pStyle w:val="Prformaterettekst"/>
        <w:rPr>
          <w:rFonts w:ascii="Verdana" w:hAnsi="Verdana" w:cs="Verdana"/>
        </w:rPr>
      </w:pPr>
    </w:p>
    <w:p w14:paraId="5481D8FA" w14:textId="77777777" w:rsidR="006665FA" w:rsidRDefault="006665FA">
      <w:pPr>
        <w:autoSpaceDE w:val="0"/>
        <w:rPr>
          <w:rFonts w:eastAsia="Verdana" w:cs="Verdana"/>
          <w:szCs w:val="20"/>
        </w:rPr>
      </w:pPr>
      <w:r>
        <w:rPr>
          <w:rFonts w:eastAsia="Verdana" w:cs="Verdana"/>
          <w:b/>
          <w:bCs/>
          <w:szCs w:val="20"/>
        </w:rPr>
        <w:t xml:space="preserve">§ 3a, stk. 1. </w:t>
      </w:r>
      <w:r>
        <w:rPr>
          <w:rFonts w:eastAsia="Verdana" w:cs="Verdana"/>
          <w:szCs w:val="20"/>
        </w:rPr>
        <w:t>Forhandling og aftale om midlertidigt tillæg.</w:t>
      </w:r>
      <w:r>
        <w:rPr>
          <w:rFonts w:eastAsia="Verdana" w:cs="Verdana"/>
          <w:b/>
          <w:bCs/>
          <w:szCs w:val="20"/>
        </w:rPr>
        <w:t xml:space="preserve"> </w:t>
      </w:r>
    </w:p>
    <w:p w14:paraId="602E2262" w14:textId="69264D88" w:rsidR="006665FA" w:rsidRDefault="006665FA">
      <w:pPr>
        <w:autoSpaceDE w:val="0"/>
        <w:rPr>
          <w:b/>
          <w:bCs/>
        </w:rPr>
      </w:pPr>
      <w:r w:rsidRPr="06D17118">
        <w:rPr>
          <w:rFonts w:eastAsia="Verdana" w:cs="Verdana"/>
        </w:rPr>
        <w:t xml:space="preserve">Ved midlertidige tillæg forstås tillæg for varetagelse af en arbejdsopgave i en tidsbegrænset periode, herunder for midlertidig løsning af en arbejdsopgave omfattende faglig eller geografisk fleksibilitet. </w:t>
      </w:r>
      <w:r>
        <w:br/>
      </w:r>
    </w:p>
    <w:p w14:paraId="19AF1C23" w14:textId="77777777" w:rsidR="006665FA" w:rsidRDefault="006665FA">
      <w:pPr>
        <w:pStyle w:val="Brdtekst"/>
      </w:pPr>
      <w:r>
        <w:rPr>
          <w:b/>
          <w:bCs/>
        </w:rPr>
        <w:t>§ 3a, stk. 2.</w:t>
      </w:r>
      <w:r>
        <w:t xml:space="preserve"> Herudover kan der aftales engangsvederlag for særlig indsats m.v.</w:t>
      </w:r>
    </w:p>
    <w:p w14:paraId="0E702AAF" w14:textId="77777777" w:rsidR="006665FA" w:rsidRDefault="006665FA">
      <w:r>
        <w:t>Kan søges hele året.</w:t>
      </w:r>
    </w:p>
    <w:p w14:paraId="1299C43A" w14:textId="77777777" w:rsidR="006665FA" w:rsidRDefault="006665FA"/>
    <w:p w14:paraId="4F3ACD76" w14:textId="265378D5" w:rsidR="006665FA" w:rsidRDefault="00775D71" w:rsidP="06D17118">
      <w:pPr>
        <w:rPr>
          <w:b/>
          <w:bCs/>
        </w:rPr>
      </w:pPr>
      <w:r>
        <w:t>Det er vigtigt at du</w:t>
      </w:r>
      <w:r w:rsidR="006665FA">
        <w:t xml:space="preserve"> udfylde</w:t>
      </w:r>
      <w:r>
        <w:t>r</w:t>
      </w:r>
      <w:r w:rsidR="006665FA">
        <w:t xml:space="preserve"> skemaet omhyggeligt og </w:t>
      </w:r>
      <w:r w:rsidR="006665FA" w:rsidRPr="06D17118">
        <w:rPr>
          <w:b/>
          <w:bCs/>
        </w:rPr>
        <w:t>alle rubrikker 1</w:t>
      </w:r>
      <w:r w:rsidR="551F1185" w:rsidRPr="06D17118">
        <w:rPr>
          <w:b/>
          <w:bCs/>
        </w:rPr>
        <w:t xml:space="preserve"> – </w:t>
      </w:r>
      <w:r w:rsidR="006665FA" w:rsidRPr="06D17118">
        <w:rPr>
          <w:b/>
          <w:bCs/>
        </w:rPr>
        <w:t>1</w:t>
      </w:r>
      <w:r w:rsidR="6C8D6CC2" w:rsidRPr="06D17118">
        <w:rPr>
          <w:b/>
          <w:bCs/>
        </w:rPr>
        <w:t xml:space="preserve">2 </w:t>
      </w:r>
      <w:r w:rsidR="551F1185" w:rsidRPr="06D17118">
        <w:rPr>
          <w:b/>
          <w:bCs/>
        </w:rPr>
        <w:t>samt rubrik 16</w:t>
      </w:r>
    </w:p>
    <w:p w14:paraId="4DDBEF00" w14:textId="77777777" w:rsidR="006665FA" w:rsidRDefault="006665FA"/>
    <w:p w14:paraId="3461D779" w14:textId="77777777" w:rsidR="006665FA" w:rsidRDefault="006665FA"/>
    <w:p w14:paraId="45395500" w14:textId="77777777" w:rsidR="006665FA" w:rsidRDefault="006665FA">
      <w:r>
        <w:t>Hele lønforhandlingen hviler på dette skema og den efterfølgende skriftlige udveksling mellem lønudvalget og dit menighedsråd.</w:t>
      </w:r>
    </w:p>
    <w:p w14:paraId="7878393B" w14:textId="77777777" w:rsidR="006665FA" w:rsidRDefault="006665FA">
      <w:r>
        <w:t>Kontakten mellem dig og lønudvalget skal også foregå skriftligt.</w:t>
      </w:r>
    </w:p>
    <w:p w14:paraId="7B79AD1C" w14:textId="77777777" w:rsidR="006665FA" w:rsidRDefault="006665FA">
      <w:r>
        <w:t>Lønudvalget behandler mange sager, hvorfor du opfordres til at skrive kort og præcist.</w:t>
      </w:r>
    </w:p>
    <w:p w14:paraId="3CF2D8B6" w14:textId="77777777" w:rsidR="006665FA" w:rsidRDefault="006665FA"/>
    <w:p w14:paraId="55844A27" w14:textId="77777777" w:rsidR="006665FA" w:rsidRDefault="006665FA">
      <w:r>
        <w:t>Vær opmærksom på, at menighedsrådene ikke efterkommer ethvert ønske om lønstigning.</w:t>
      </w:r>
    </w:p>
    <w:p w14:paraId="6627F4D2" w14:textId="77777777" w:rsidR="006665FA" w:rsidRDefault="006665FA">
      <w:r>
        <w:t>Du skal være klar over, at når du fremsætter et ønske om lønstigning, kan svaret fra dit menighedsråd være et delvist eller et blankt nej.</w:t>
      </w:r>
    </w:p>
    <w:p w14:paraId="54B18996" w14:textId="77777777" w:rsidR="006665FA" w:rsidRDefault="006665FA">
      <w:r>
        <w:t>Det kan der være mange årsager til; den økonomiske situation generelt, menighedsrådets videre planer,</w:t>
      </w:r>
      <w:r w:rsidR="00C62AFF">
        <w:t xml:space="preserve"> </w:t>
      </w:r>
      <w:r>
        <w:t>osv.</w:t>
      </w:r>
    </w:p>
    <w:p w14:paraId="3897E32A" w14:textId="77777777" w:rsidR="006665FA" w:rsidRDefault="006665FA">
      <w:r>
        <w:t>Et afslag er ikke ensbetydende med at rådet ikke værdsætter og anerkender dit daglige arbejde og indsats.</w:t>
      </w:r>
    </w:p>
    <w:p w14:paraId="56117314" w14:textId="77777777" w:rsidR="006665FA" w:rsidRDefault="006665FA">
      <w:r>
        <w:t>Et afslag på lønstigning må ikke betyde at du mister arbejdsglæden.</w:t>
      </w:r>
    </w:p>
    <w:p w14:paraId="0FB78278" w14:textId="77777777" w:rsidR="006665FA" w:rsidRDefault="006665FA"/>
    <w:p w14:paraId="1FC39945" w14:textId="77777777" w:rsidR="006665FA" w:rsidRDefault="006665FA"/>
    <w:p w14:paraId="0562CB0E" w14:textId="77777777" w:rsidR="006665FA" w:rsidRDefault="006665FA"/>
    <w:p w14:paraId="2881B1C9" w14:textId="77777777" w:rsidR="006665FA" w:rsidRDefault="006665FA">
      <w:r>
        <w:t>Plustid kunne også være en mulighed, når gennemsnitlig ugentlig arbejdstid er overskredet.</w:t>
      </w:r>
    </w:p>
    <w:p w14:paraId="0CEB7773" w14:textId="77777777" w:rsidR="006665FA" w:rsidRDefault="006665FA">
      <w:r>
        <w:t>Dette er IKKE en del af denne lønforhandling, og skal føres særskilt.</w:t>
      </w:r>
    </w:p>
    <w:p w14:paraId="219DC6F5" w14:textId="77777777" w:rsidR="006665FA" w:rsidRDefault="006665FA">
      <w:r>
        <w:t>Se § 8 i Organisationsaftale for kordegne, sognemedhjælpere og kirkemusikere.</w:t>
      </w:r>
    </w:p>
    <w:p w14:paraId="34CE0A41" w14:textId="77777777" w:rsidR="006665FA" w:rsidRDefault="006665FA"/>
    <w:p w14:paraId="62EBF3C5" w14:textId="77777777" w:rsidR="006665FA" w:rsidRDefault="006665FA"/>
    <w:p w14:paraId="53E998AE" w14:textId="76FEB18D" w:rsidR="006665FA" w:rsidRDefault="004334B8" w:rsidP="0021380F">
      <w:pPr>
        <w:rPr>
          <w:b/>
          <w:bCs/>
        </w:rPr>
      </w:pPr>
      <w:r w:rsidRPr="403634A0">
        <w:rPr>
          <w:b/>
          <w:bCs/>
        </w:rPr>
        <w:t xml:space="preserve">Fristen for indsendelse er </w:t>
      </w:r>
      <w:r w:rsidR="08382C2D" w:rsidRPr="403634A0">
        <w:rPr>
          <w:b/>
          <w:bCs/>
        </w:rPr>
        <w:t>10</w:t>
      </w:r>
      <w:r w:rsidR="006665FA" w:rsidRPr="403634A0">
        <w:rPr>
          <w:b/>
          <w:bCs/>
        </w:rPr>
        <w:t xml:space="preserve">. </w:t>
      </w:r>
      <w:r w:rsidR="00775D71" w:rsidRPr="403634A0">
        <w:rPr>
          <w:b/>
          <w:bCs/>
        </w:rPr>
        <w:t>august</w:t>
      </w:r>
      <w:r w:rsidR="00FB36BA" w:rsidRPr="403634A0">
        <w:rPr>
          <w:b/>
          <w:bCs/>
        </w:rPr>
        <w:t xml:space="preserve"> 20</w:t>
      </w:r>
      <w:r w:rsidR="00D75E66" w:rsidRPr="403634A0">
        <w:rPr>
          <w:b/>
          <w:bCs/>
        </w:rPr>
        <w:t>2</w:t>
      </w:r>
      <w:r w:rsidR="06240063" w:rsidRPr="403634A0">
        <w:rPr>
          <w:b/>
          <w:bCs/>
        </w:rPr>
        <w:t>5</w:t>
      </w:r>
      <w:r w:rsidR="006665FA" w:rsidRPr="403634A0">
        <w:rPr>
          <w:b/>
          <w:bCs/>
        </w:rPr>
        <w:t>.</w:t>
      </w:r>
    </w:p>
    <w:p w14:paraId="4B60547B" w14:textId="77777777" w:rsidR="006665FA" w:rsidRDefault="006665FA">
      <w:r>
        <w:rPr>
          <w:b/>
          <w:bCs/>
        </w:rPr>
        <w:t>Sendes til: lon@kordegn.dk</w:t>
      </w:r>
    </w:p>
    <w:p w14:paraId="01EE3E4A" w14:textId="52789988" w:rsidR="006665FA" w:rsidRDefault="006665FA" w:rsidP="06D17118"/>
    <w:p w14:paraId="6DFB9E20" w14:textId="77777777" w:rsidR="006665FA" w:rsidRDefault="006665FA"/>
    <w:p w14:paraId="70DF9E56" w14:textId="77777777" w:rsidR="006665FA" w:rsidRDefault="006665FA"/>
    <w:sectPr w:rsidR="006665FA" w:rsidSect="001D34D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A0"/>
    <w:rsid w:val="000609E9"/>
    <w:rsid w:val="000872E6"/>
    <w:rsid w:val="001D34D1"/>
    <w:rsid w:val="0021380F"/>
    <w:rsid w:val="00240FD4"/>
    <w:rsid w:val="002E1258"/>
    <w:rsid w:val="00327D58"/>
    <w:rsid w:val="003572A5"/>
    <w:rsid w:val="00388418"/>
    <w:rsid w:val="003E2BA2"/>
    <w:rsid w:val="004334B8"/>
    <w:rsid w:val="004665D5"/>
    <w:rsid w:val="0065573C"/>
    <w:rsid w:val="006665FA"/>
    <w:rsid w:val="00695BAF"/>
    <w:rsid w:val="00775D71"/>
    <w:rsid w:val="007A7DA0"/>
    <w:rsid w:val="00871883"/>
    <w:rsid w:val="00926FDB"/>
    <w:rsid w:val="00971E77"/>
    <w:rsid w:val="00A6732F"/>
    <w:rsid w:val="00A85A47"/>
    <w:rsid w:val="00AB4499"/>
    <w:rsid w:val="00B152B9"/>
    <w:rsid w:val="00BB41FA"/>
    <w:rsid w:val="00C41B7E"/>
    <w:rsid w:val="00C62AFF"/>
    <w:rsid w:val="00D75E66"/>
    <w:rsid w:val="00DE35F2"/>
    <w:rsid w:val="00E11E7E"/>
    <w:rsid w:val="00E40063"/>
    <w:rsid w:val="00E95C4B"/>
    <w:rsid w:val="00EF71A0"/>
    <w:rsid w:val="00FB36BA"/>
    <w:rsid w:val="0132E4EE"/>
    <w:rsid w:val="046342D3"/>
    <w:rsid w:val="05C45E2A"/>
    <w:rsid w:val="06240063"/>
    <w:rsid w:val="06D17118"/>
    <w:rsid w:val="08382C2D"/>
    <w:rsid w:val="0E67292E"/>
    <w:rsid w:val="10696A61"/>
    <w:rsid w:val="111E499D"/>
    <w:rsid w:val="1158E699"/>
    <w:rsid w:val="11F22B23"/>
    <w:rsid w:val="152B25B9"/>
    <w:rsid w:val="15FE5F6D"/>
    <w:rsid w:val="17C672E0"/>
    <w:rsid w:val="1876FFE0"/>
    <w:rsid w:val="1A7DBBB7"/>
    <w:rsid w:val="1D88634C"/>
    <w:rsid w:val="1E0B0381"/>
    <w:rsid w:val="1FF39DDB"/>
    <w:rsid w:val="1FFED280"/>
    <w:rsid w:val="22353C26"/>
    <w:rsid w:val="22933EF2"/>
    <w:rsid w:val="243A0C65"/>
    <w:rsid w:val="24E8A838"/>
    <w:rsid w:val="25DC57DB"/>
    <w:rsid w:val="2688F201"/>
    <w:rsid w:val="26F46BA3"/>
    <w:rsid w:val="2EC51913"/>
    <w:rsid w:val="3059D9AF"/>
    <w:rsid w:val="34DF8671"/>
    <w:rsid w:val="35F62F5E"/>
    <w:rsid w:val="3E438AFA"/>
    <w:rsid w:val="40089D88"/>
    <w:rsid w:val="4017757A"/>
    <w:rsid w:val="403634A0"/>
    <w:rsid w:val="40656608"/>
    <w:rsid w:val="40D07B01"/>
    <w:rsid w:val="4483A2B8"/>
    <w:rsid w:val="4567E918"/>
    <w:rsid w:val="46EFD650"/>
    <w:rsid w:val="49BC528F"/>
    <w:rsid w:val="4C476576"/>
    <w:rsid w:val="52D13EEE"/>
    <w:rsid w:val="5320286C"/>
    <w:rsid w:val="54DAD98A"/>
    <w:rsid w:val="551F1185"/>
    <w:rsid w:val="55533D0D"/>
    <w:rsid w:val="55FB9150"/>
    <w:rsid w:val="56EB40FA"/>
    <w:rsid w:val="587E9584"/>
    <w:rsid w:val="5A602D33"/>
    <w:rsid w:val="5F289B7A"/>
    <w:rsid w:val="6216CCD0"/>
    <w:rsid w:val="62D7F8ED"/>
    <w:rsid w:val="64358413"/>
    <w:rsid w:val="65C0679C"/>
    <w:rsid w:val="678A7D1D"/>
    <w:rsid w:val="68CCC5B6"/>
    <w:rsid w:val="6B626D24"/>
    <w:rsid w:val="6C8D6CC2"/>
    <w:rsid w:val="70698F8B"/>
    <w:rsid w:val="7207E896"/>
    <w:rsid w:val="734000E8"/>
    <w:rsid w:val="7447ADCA"/>
    <w:rsid w:val="769760F5"/>
    <w:rsid w:val="79E38DD2"/>
    <w:rsid w:val="7A08F46B"/>
    <w:rsid w:val="7A626514"/>
    <w:rsid w:val="7F0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8216BF"/>
  <w15:chartTrackingRefBased/>
  <w15:docId w15:val="{08BF8E4F-ED48-4F32-9322-30C7628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Verdana" w:hAnsi="Verdana" w:cs="Calibri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Prformaterettekst">
    <w:name w:val="Præformateret tekst"/>
    <w:basedOn w:val="Normal"/>
    <w:rPr>
      <w:rFonts w:ascii="Courier New" w:eastAsia="NSimSun" w:hAnsi="Courier New" w:cs="Courier New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4D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D34D1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A2E03D0FFFC4B9D0107848C9D95EC" ma:contentTypeVersion="14" ma:contentTypeDescription="Opret et nyt dokument." ma:contentTypeScope="" ma:versionID="b44e457acb55c7264a127a4708beb120">
  <xsd:schema xmlns:xsd="http://www.w3.org/2001/XMLSchema" xmlns:xs="http://www.w3.org/2001/XMLSchema" xmlns:p="http://schemas.microsoft.com/office/2006/metadata/properties" xmlns:ns2="aca9468b-b78c-4e0a-8ae1-c77105b4283f" xmlns:ns3="ff2216e0-ce2d-4f3e-b245-55be18b2cb65" targetNamespace="http://schemas.microsoft.com/office/2006/metadata/properties" ma:root="true" ma:fieldsID="539266c6d410dd43dd5a857ff431fce1" ns2:_="" ns3:_="">
    <xsd:import namespace="aca9468b-b78c-4e0a-8ae1-c77105b4283f"/>
    <xsd:import namespace="ff2216e0-ce2d-4f3e-b245-55be18b2c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9468b-b78c-4e0a-8ae1-c77105b42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7b23aa8-106c-48ef-b62c-e911e18cc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216e0-ce2d-4f3e-b245-55be18b2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ac5e0d-4991-4bf6-981a-481587be8393}" ma:internalName="TaxCatchAll" ma:showField="CatchAllData" ma:web="ff2216e0-ce2d-4f3e-b245-55be18b2c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A04B0-86EB-4F1C-93FB-DE2B71857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9468b-b78c-4e0a-8ae1-c77105b4283f"/>
    <ds:schemaRef ds:uri="ff2216e0-ce2d-4f3e-b245-55be18b2c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A212F-806D-42E1-983F-3AD6B4385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2590</Characters>
  <Application>Microsoft Office Word</Application>
  <DocSecurity>0</DocSecurity>
  <Lines>21</Lines>
  <Paragraphs>6</Paragraphs>
  <ScaleCrop>false</ScaleCrop>
  <Company>Kirkenettet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Danmarks Kordegneforening</cp:lastModifiedBy>
  <cp:revision>7</cp:revision>
  <cp:lastPrinted>2019-06-20T19:38:00Z</cp:lastPrinted>
  <dcterms:created xsi:type="dcterms:W3CDTF">2024-06-07T07:13:00Z</dcterms:created>
  <dcterms:modified xsi:type="dcterms:W3CDTF">2025-04-30T11:06:00Z</dcterms:modified>
</cp:coreProperties>
</file>